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AD3" w14:textId="53BD6F49" w:rsidR="00856C35" w:rsidRDefault="007C0B20">
      <w:r>
        <w:rPr>
          <w:b/>
          <w:bCs/>
          <w:noProof/>
          <w:sz w:val="28"/>
          <w:szCs w:val="40"/>
        </w:rPr>
        <w:drawing>
          <wp:anchor distT="0" distB="0" distL="114300" distR="114300" simplePos="0" relativeHeight="251658240" behindDoc="0" locked="0" layoutInCell="1" allowOverlap="1" wp14:anchorId="6BED1400" wp14:editId="6E3156E5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727075" cy="600075"/>
            <wp:effectExtent l="0" t="0" r="0" b="9525"/>
            <wp:wrapSquare wrapText="bothSides"/>
            <wp:docPr id="530207312" name="Picture 1" descr="A logo with a ques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07312" name="Picture 1" descr="A logo with a question mar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7CB01" w14:textId="77777777" w:rsidR="007C0B20" w:rsidRDefault="007C0B20" w:rsidP="007C0B20">
      <w:pPr>
        <w:tabs>
          <w:tab w:val="left" w:pos="1665"/>
        </w:tabs>
        <w:rPr>
          <w:b/>
          <w:bCs/>
          <w:sz w:val="28"/>
          <w:szCs w:val="40"/>
        </w:rPr>
      </w:pPr>
    </w:p>
    <w:p w14:paraId="02B575BD" w14:textId="77777777" w:rsidR="007C0B20" w:rsidRDefault="007C0B20" w:rsidP="007C0B20">
      <w:pPr>
        <w:tabs>
          <w:tab w:val="left" w:pos="1665"/>
        </w:tabs>
        <w:rPr>
          <w:b/>
          <w:bCs/>
          <w:sz w:val="28"/>
          <w:szCs w:val="40"/>
        </w:rPr>
      </w:pPr>
    </w:p>
    <w:p w14:paraId="57896A03" w14:textId="2253C4E6" w:rsidR="007C0B20" w:rsidRPr="007C0B20" w:rsidRDefault="007C0B20" w:rsidP="007C0B20">
      <w:pPr>
        <w:tabs>
          <w:tab w:val="left" w:pos="1665"/>
        </w:tabs>
        <w:rPr>
          <w:b/>
          <w:bCs/>
          <w:sz w:val="36"/>
          <w:szCs w:val="48"/>
        </w:rPr>
      </w:pPr>
      <w:r w:rsidRPr="007C0B20">
        <w:rPr>
          <w:b/>
          <w:bCs/>
          <w:sz w:val="36"/>
          <w:szCs w:val="48"/>
        </w:rPr>
        <w:t>Spud State Cares Application for Assistance</w:t>
      </w:r>
    </w:p>
    <w:p w14:paraId="71B46707" w14:textId="77777777" w:rsidR="007C0B20" w:rsidRDefault="007C0B20" w:rsidP="007C0B20">
      <w:pPr>
        <w:tabs>
          <w:tab w:val="left" w:pos="1665"/>
        </w:tabs>
      </w:pPr>
    </w:p>
    <w:p w14:paraId="54C2F55A" w14:textId="06728065" w:rsidR="007C0B20" w:rsidRPr="007C0B20" w:rsidRDefault="007C0B20" w:rsidP="007C0B20">
      <w:pPr>
        <w:tabs>
          <w:tab w:val="left" w:pos="1665"/>
        </w:tabs>
        <w:rPr>
          <w:b/>
          <w:bCs/>
          <w:sz w:val="24"/>
          <w:szCs w:val="36"/>
        </w:rPr>
      </w:pPr>
      <w:r w:rsidRPr="007C0B20">
        <w:rPr>
          <w:b/>
          <w:bCs/>
          <w:sz w:val="24"/>
          <w:szCs w:val="36"/>
        </w:rPr>
        <w:t>Applicant Information</w:t>
      </w:r>
    </w:p>
    <w:p w14:paraId="4E9700DE" w14:textId="1DAEC4DC" w:rsidR="00856C35" w:rsidRDefault="007C0B20" w:rsidP="007C0B20">
      <w:pPr>
        <w:tabs>
          <w:tab w:val="left" w:pos="1665"/>
        </w:tabs>
      </w:pP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7C0B20" w:rsidRPr="005114CE" w14:paraId="0E1EC7A2" w14:textId="77777777" w:rsidTr="00030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93E3B58" w14:textId="77777777" w:rsidR="007C0B20" w:rsidRPr="005114CE" w:rsidRDefault="007C0B20" w:rsidP="000302DE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37780D4" w14:textId="77777777" w:rsidR="007C0B20" w:rsidRPr="009C220D" w:rsidRDefault="007C0B20" w:rsidP="000302DE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A960108" w14:textId="77777777" w:rsidR="007C0B20" w:rsidRPr="009C220D" w:rsidRDefault="007C0B20" w:rsidP="000302DE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7B27CB4" w14:textId="77777777" w:rsidR="007C0B20" w:rsidRPr="009C220D" w:rsidRDefault="007C0B20" w:rsidP="000302DE">
            <w:pPr>
              <w:pStyle w:val="FieldText"/>
            </w:pPr>
          </w:p>
        </w:tc>
        <w:tc>
          <w:tcPr>
            <w:tcW w:w="681" w:type="dxa"/>
          </w:tcPr>
          <w:p w14:paraId="3566D557" w14:textId="77777777" w:rsidR="007C0B20" w:rsidRPr="005114CE" w:rsidRDefault="007C0B20" w:rsidP="000302DE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5133D2D" w14:textId="77777777" w:rsidR="007C0B20" w:rsidRPr="009C220D" w:rsidRDefault="007C0B20" w:rsidP="000302DE">
            <w:pPr>
              <w:pStyle w:val="FieldText"/>
            </w:pPr>
          </w:p>
        </w:tc>
      </w:tr>
      <w:tr w:rsidR="007C0B20" w:rsidRPr="005114CE" w14:paraId="7F57EDBA" w14:textId="77777777" w:rsidTr="000302DE">
        <w:tc>
          <w:tcPr>
            <w:tcW w:w="1081" w:type="dxa"/>
          </w:tcPr>
          <w:p w14:paraId="4DDD54FD" w14:textId="77777777" w:rsidR="007C0B20" w:rsidRPr="00D6155E" w:rsidRDefault="007C0B20" w:rsidP="000302DE"/>
        </w:tc>
        <w:tc>
          <w:tcPr>
            <w:tcW w:w="2940" w:type="dxa"/>
            <w:tcBorders>
              <w:top w:val="single" w:sz="4" w:space="0" w:color="auto"/>
            </w:tcBorders>
          </w:tcPr>
          <w:p w14:paraId="3F123E29" w14:textId="77777777" w:rsidR="007C0B20" w:rsidRPr="00490804" w:rsidRDefault="007C0B20" w:rsidP="000302DE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9E772FA" w14:textId="77777777" w:rsidR="007C0B20" w:rsidRPr="00490804" w:rsidRDefault="007C0B20" w:rsidP="000302DE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F32B09E" w14:textId="77777777" w:rsidR="007C0B20" w:rsidRPr="00490804" w:rsidRDefault="007C0B20" w:rsidP="000302DE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6AE8865" w14:textId="77777777" w:rsidR="007C0B20" w:rsidRPr="005114CE" w:rsidRDefault="007C0B20" w:rsidP="000302DE"/>
        </w:tc>
        <w:tc>
          <w:tcPr>
            <w:tcW w:w="1845" w:type="dxa"/>
            <w:tcBorders>
              <w:top w:val="single" w:sz="4" w:space="0" w:color="auto"/>
            </w:tcBorders>
          </w:tcPr>
          <w:p w14:paraId="00B37338" w14:textId="77777777" w:rsidR="007C0B20" w:rsidRPr="009C220D" w:rsidRDefault="007C0B20" w:rsidP="000302DE"/>
        </w:tc>
      </w:tr>
    </w:tbl>
    <w:p w14:paraId="6B47F639" w14:textId="77777777" w:rsidR="007C0B20" w:rsidRDefault="007C0B20" w:rsidP="007C0B2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7C0B20" w:rsidRPr="005114CE" w14:paraId="430C711F" w14:textId="77777777" w:rsidTr="00030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BDE59D" w14:textId="77777777" w:rsidR="007C0B20" w:rsidRPr="005114CE" w:rsidRDefault="007C0B20" w:rsidP="000302DE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A1E8A16" w14:textId="77777777" w:rsidR="007C0B20" w:rsidRPr="00FF1313" w:rsidRDefault="007C0B20" w:rsidP="000302D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A41D7F" w14:textId="77777777" w:rsidR="007C0B20" w:rsidRPr="00FF1313" w:rsidRDefault="007C0B20" w:rsidP="000302DE">
            <w:pPr>
              <w:pStyle w:val="FieldText"/>
            </w:pPr>
          </w:p>
        </w:tc>
      </w:tr>
      <w:tr w:rsidR="007C0B20" w:rsidRPr="005114CE" w14:paraId="4847370F" w14:textId="77777777" w:rsidTr="000302DE">
        <w:tc>
          <w:tcPr>
            <w:tcW w:w="1081" w:type="dxa"/>
          </w:tcPr>
          <w:p w14:paraId="4F5C7FE3" w14:textId="77777777" w:rsidR="007C0B20" w:rsidRPr="005114CE" w:rsidRDefault="007C0B20" w:rsidP="000302DE"/>
        </w:tc>
        <w:tc>
          <w:tcPr>
            <w:tcW w:w="7199" w:type="dxa"/>
            <w:tcBorders>
              <w:top w:val="single" w:sz="4" w:space="0" w:color="auto"/>
            </w:tcBorders>
          </w:tcPr>
          <w:p w14:paraId="2AA30833" w14:textId="77777777" w:rsidR="007C0B20" w:rsidRPr="00490804" w:rsidRDefault="007C0B20" w:rsidP="000302DE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B7E531C" w14:textId="77777777" w:rsidR="007C0B20" w:rsidRPr="00490804" w:rsidRDefault="007C0B20" w:rsidP="000302DE">
            <w:pPr>
              <w:pStyle w:val="Heading3"/>
            </w:pPr>
            <w:r w:rsidRPr="00490804">
              <w:t>Apartment/Unit #</w:t>
            </w:r>
          </w:p>
        </w:tc>
      </w:tr>
    </w:tbl>
    <w:p w14:paraId="6F1804C7" w14:textId="77777777" w:rsidR="007C0B20" w:rsidRDefault="007C0B20" w:rsidP="007C0B2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7C0B20" w:rsidRPr="005114CE" w14:paraId="72754C14" w14:textId="77777777" w:rsidTr="00030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77C2754" w14:textId="77777777" w:rsidR="007C0B20" w:rsidRPr="005114CE" w:rsidRDefault="007C0B20" w:rsidP="000302D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0FD7DAF" w14:textId="77777777" w:rsidR="007C0B20" w:rsidRPr="009C220D" w:rsidRDefault="007C0B20" w:rsidP="000302DE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7CB76F1" w14:textId="77777777" w:rsidR="007C0B20" w:rsidRPr="005114CE" w:rsidRDefault="007C0B20" w:rsidP="000302D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9EE99F" w14:textId="77777777" w:rsidR="007C0B20" w:rsidRPr="005114CE" w:rsidRDefault="007C0B20" w:rsidP="000302DE">
            <w:pPr>
              <w:pStyle w:val="FieldText"/>
            </w:pPr>
          </w:p>
        </w:tc>
      </w:tr>
      <w:tr w:rsidR="007C0B20" w:rsidRPr="005114CE" w14:paraId="23DFD8A9" w14:textId="77777777" w:rsidTr="000302DE">
        <w:trPr>
          <w:trHeight w:val="288"/>
        </w:trPr>
        <w:tc>
          <w:tcPr>
            <w:tcW w:w="1081" w:type="dxa"/>
          </w:tcPr>
          <w:p w14:paraId="18F49ADF" w14:textId="77777777" w:rsidR="007C0B20" w:rsidRPr="005114CE" w:rsidRDefault="007C0B20" w:rsidP="000302D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AE61D5F" w14:textId="77777777" w:rsidR="007C0B20" w:rsidRPr="00490804" w:rsidRDefault="007C0B20" w:rsidP="000302DE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901C6D6" w14:textId="77777777" w:rsidR="007C0B20" w:rsidRPr="00490804" w:rsidRDefault="007C0B20" w:rsidP="000302DE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435ED5E" w14:textId="77777777" w:rsidR="007C0B20" w:rsidRPr="00490804" w:rsidRDefault="007C0B20" w:rsidP="000302DE">
            <w:pPr>
              <w:pStyle w:val="Heading3"/>
            </w:pPr>
            <w:r w:rsidRPr="00490804">
              <w:t>ZIP Code</w:t>
            </w:r>
          </w:p>
        </w:tc>
      </w:tr>
    </w:tbl>
    <w:p w14:paraId="5D8796FF" w14:textId="77777777" w:rsidR="007C0B20" w:rsidRDefault="007C0B20" w:rsidP="007C0B2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7C0B20" w:rsidRPr="005114CE" w14:paraId="602A5553" w14:textId="77777777" w:rsidTr="00030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5B8990B" w14:textId="77777777" w:rsidR="007C0B20" w:rsidRPr="005114CE" w:rsidRDefault="007C0B20" w:rsidP="000302DE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5D3FDC3" w14:textId="77777777" w:rsidR="007C0B20" w:rsidRPr="009C220D" w:rsidRDefault="007C0B20" w:rsidP="000302DE">
            <w:pPr>
              <w:pStyle w:val="FieldText"/>
            </w:pPr>
          </w:p>
        </w:tc>
        <w:tc>
          <w:tcPr>
            <w:tcW w:w="720" w:type="dxa"/>
          </w:tcPr>
          <w:p w14:paraId="30BACF3F" w14:textId="77777777" w:rsidR="007C0B20" w:rsidRPr="005114CE" w:rsidRDefault="007C0B20" w:rsidP="000302DE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9AD8094" w14:textId="77777777" w:rsidR="007C0B20" w:rsidRPr="009C220D" w:rsidRDefault="007C0B20" w:rsidP="000302DE">
            <w:pPr>
              <w:pStyle w:val="FieldText"/>
            </w:pPr>
          </w:p>
        </w:tc>
      </w:tr>
    </w:tbl>
    <w:p w14:paraId="04AC9A95" w14:textId="77777777" w:rsidR="007C0B20" w:rsidRDefault="007C0B20">
      <w:pPr>
        <w:rPr>
          <w:b/>
          <w:bCs/>
        </w:rPr>
      </w:pPr>
    </w:p>
    <w:p w14:paraId="2732F719" w14:textId="77777777" w:rsidR="007C0B20" w:rsidRDefault="007C0B20">
      <w:pPr>
        <w:rPr>
          <w:b/>
          <w:bCs/>
        </w:rPr>
      </w:pPr>
    </w:p>
    <w:p w14:paraId="3C839BB6" w14:textId="6CB2ECCA" w:rsidR="0006190A" w:rsidRPr="00B708DC" w:rsidRDefault="0006190A">
      <w:pPr>
        <w:rPr>
          <w:b/>
          <w:bCs/>
        </w:rPr>
      </w:pPr>
      <w:r w:rsidRPr="00B708DC">
        <w:rPr>
          <w:b/>
          <w:bCs/>
        </w:rPr>
        <w:t>Financial assistance is being sought for (choose one)</w:t>
      </w:r>
      <w:r w:rsidR="00B708DC" w:rsidRPr="00B708DC">
        <w:rPr>
          <w:b/>
          <w:bCs/>
        </w:rPr>
        <w:br/>
      </w:r>
    </w:p>
    <w:p w14:paraId="512931D3" w14:textId="076835C7" w:rsidR="0006190A" w:rsidRDefault="00B708DC" w:rsidP="0006190A">
      <w:r>
        <w:object w:dxaOrig="225" w:dyaOrig="225" w14:anchorId="25D22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7.75pt;height:19.5pt" o:ole="">
            <v:imagedata r:id="rId12" o:title=""/>
          </v:shape>
          <w:control r:id="rId13" w:name="OptionButton1" w:shapeid="_x0000_i1045"/>
        </w:object>
      </w:r>
      <w:r>
        <w:object w:dxaOrig="225" w:dyaOrig="225" w14:anchorId="5E2C55A0">
          <v:shape id="_x0000_i1047" type="#_x0000_t75" style="width:63pt;height:19.5pt" o:ole="">
            <v:imagedata r:id="rId14" o:title=""/>
          </v:shape>
          <w:control r:id="rId15" w:name="OptionButton2" w:shapeid="_x0000_i1047"/>
        </w:object>
      </w:r>
      <w:r>
        <w:object w:dxaOrig="225" w:dyaOrig="225" w14:anchorId="6360FEA2">
          <v:shape id="_x0000_i1049" type="#_x0000_t75" style="width:76.5pt;height:19.5pt" o:ole="">
            <v:imagedata r:id="rId16" o:title=""/>
          </v:shape>
          <w:control r:id="rId17" w:name="OptionButton3" w:shapeid="_x0000_i1049"/>
        </w:object>
      </w:r>
      <w:r>
        <w:object w:dxaOrig="225" w:dyaOrig="225" w14:anchorId="0AB8D0E6">
          <v:shape id="_x0000_i1051" type="#_x0000_t75" style="width:66.75pt;height:19.5pt" o:ole="">
            <v:imagedata r:id="rId18" o:title=""/>
          </v:shape>
          <w:control r:id="rId19" w:name="OptionButton4" w:shapeid="_x0000_i1051"/>
        </w:object>
      </w:r>
      <w:r>
        <w:object w:dxaOrig="225" w:dyaOrig="225" w14:anchorId="38C7D82B">
          <v:shape id="_x0000_i1053" type="#_x0000_t75" style="width:153pt;height:19.5pt" o:ole="">
            <v:imagedata r:id="rId20" o:title=""/>
          </v:shape>
          <w:control r:id="rId21" w:name="OptionButton5" w:shapeid="_x0000_i1053"/>
        </w:object>
      </w:r>
      <w:r w:rsidR="0006190A">
        <w:tab/>
      </w:r>
      <w:r w:rsidR="0006190A">
        <w:tab/>
      </w:r>
      <w:r w:rsidR="0006190A">
        <w:tab/>
      </w:r>
    </w:p>
    <w:p w14:paraId="34694F02" w14:textId="77777777" w:rsidR="0006190A" w:rsidRDefault="0006190A" w:rsidP="0006190A"/>
    <w:p w14:paraId="4708D405" w14:textId="41DD0EB0" w:rsidR="0006190A" w:rsidRPr="003959AA" w:rsidRDefault="003959AA" w:rsidP="0006190A">
      <w:pPr>
        <w:rPr>
          <w:b/>
          <w:bCs/>
        </w:rPr>
      </w:pPr>
      <w:r w:rsidRPr="003959AA">
        <w:rPr>
          <w:b/>
          <w:bCs/>
        </w:rPr>
        <w:t>Amount requested:</w:t>
      </w:r>
    </w:p>
    <w:sdt>
      <w:sdtPr>
        <w:id w:val="-1107502685"/>
        <w:placeholder>
          <w:docPart w:val="DefaultPlaceholder_-1854013440"/>
        </w:placeholder>
        <w:showingPlcHdr/>
      </w:sdtPr>
      <w:sdtEndPr/>
      <w:sdtContent>
        <w:p w14:paraId="588945F6" w14:textId="564CA4CD" w:rsidR="003959AA" w:rsidRDefault="003959AA" w:rsidP="0006190A">
          <w:r w:rsidRPr="00C64E86">
            <w:rPr>
              <w:rStyle w:val="PlaceholderText"/>
            </w:rPr>
            <w:t>Click or tap here to enter text.</w:t>
          </w:r>
        </w:p>
      </w:sdtContent>
    </w:sdt>
    <w:p w14:paraId="33FAEB72" w14:textId="77777777" w:rsidR="003959AA" w:rsidRDefault="003959AA" w:rsidP="0006190A"/>
    <w:p w14:paraId="236DB2D1" w14:textId="2918CF0E" w:rsidR="0006190A" w:rsidRPr="00C81F7D" w:rsidRDefault="0006190A" w:rsidP="0006190A">
      <w:pPr>
        <w:rPr>
          <w:b/>
          <w:bCs/>
        </w:rPr>
      </w:pPr>
      <w:r w:rsidRPr="00C81F7D">
        <w:rPr>
          <w:b/>
          <w:bCs/>
        </w:rPr>
        <w:t>What is the financial hardship that the recipient is facing?</w:t>
      </w:r>
    </w:p>
    <w:sdt>
      <w:sdtPr>
        <w:id w:val="1676154570"/>
        <w:placeholder>
          <w:docPart w:val="5FC8A8AF20D4469A95B0458BD8415751"/>
        </w:placeholder>
        <w:showingPlcHdr/>
        <w:text/>
      </w:sdtPr>
      <w:sdtEndPr/>
      <w:sdtContent>
        <w:p w14:paraId="37CC2208" w14:textId="5AC8F15A" w:rsidR="0006190A" w:rsidRDefault="00C81F7D" w:rsidP="0006190A">
          <w:r w:rsidRPr="00C64E86">
            <w:rPr>
              <w:rStyle w:val="PlaceholderText"/>
            </w:rPr>
            <w:t>Click or tap here to enter text.</w:t>
          </w:r>
        </w:p>
      </w:sdtContent>
    </w:sdt>
    <w:p w14:paraId="6C181698" w14:textId="77777777" w:rsidR="00B708DC" w:rsidRDefault="00B708DC" w:rsidP="0006190A"/>
    <w:p w14:paraId="63A3CAA4" w14:textId="577CDC31" w:rsidR="0006190A" w:rsidRPr="00C81F7D" w:rsidRDefault="0006190A" w:rsidP="0006190A">
      <w:pPr>
        <w:rPr>
          <w:b/>
          <w:bCs/>
        </w:rPr>
      </w:pPr>
      <w:r w:rsidRPr="00C81F7D">
        <w:rPr>
          <w:b/>
          <w:bCs/>
        </w:rPr>
        <w:t>What other avenues has the recipient pursued for assistance?</w:t>
      </w:r>
    </w:p>
    <w:sdt>
      <w:sdtPr>
        <w:id w:val="1769502020"/>
        <w:placeholder>
          <w:docPart w:val="AE44F683C55C4227AA9B5848E522D3D7"/>
        </w:placeholder>
        <w:showingPlcHdr/>
      </w:sdtPr>
      <w:sdtEndPr/>
      <w:sdtContent>
        <w:p w14:paraId="57F8FAFE" w14:textId="0F0C126E" w:rsidR="0006190A" w:rsidRDefault="00B708DC" w:rsidP="0006190A">
          <w:r w:rsidRPr="00C64E86">
            <w:rPr>
              <w:rStyle w:val="PlaceholderText"/>
            </w:rPr>
            <w:t>Click or tap here to enter text.</w:t>
          </w:r>
        </w:p>
      </w:sdtContent>
    </w:sdt>
    <w:p w14:paraId="38BAAAEB" w14:textId="77777777" w:rsidR="0006190A" w:rsidRDefault="0006190A" w:rsidP="0006190A"/>
    <w:p w14:paraId="0FB307B5" w14:textId="2462BBCC" w:rsidR="00B708DC" w:rsidRPr="00C81F7D" w:rsidRDefault="00B708DC" w:rsidP="00B708DC">
      <w:pPr>
        <w:rPr>
          <w:b/>
          <w:bCs/>
        </w:rPr>
      </w:pPr>
      <w:r w:rsidRPr="00C81F7D">
        <w:rPr>
          <w:b/>
          <w:bCs/>
        </w:rPr>
        <w:t>Please provide a name and phone number of a reference who can verify the recipient's need.</w:t>
      </w:r>
    </w:p>
    <w:sdt>
      <w:sdtPr>
        <w:id w:val="340207765"/>
        <w:placeholder>
          <w:docPart w:val="D13A3612CF89472CA515245347001FC2"/>
        </w:placeholder>
        <w:showingPlcHdr/>
      </w:sdtPr>
      <w:sdtEndPr/>
      <w:sdtContent>
        <w:p w14:paraId="623B6559" w14:textId="77777777" w:rsidR="00B708DC" w:rsidRDefault="00B708DC" w:rsidP="00B708DC">
          <w:r w:rsidRPr="00C64E86">
            <w:rPr>
              <w:rStyle w:val="PlaceholderText"/>
            </w:rPr>
            <w:t>Click or tap here to enter text.</w:t>
          </w:r>
        </w:p>
      </w:sdtContent>
    </w:sdt>
    <w:p w14:paraId="2800099A" w14:textId="02F3A518" w:rsidR="00943377" w:rsidRDefault="00943377"/>
    <w:p w14:paraId="312B0C83" w14:textId="02653B3F" w:rsidR="00B708DC" w:rsidRPr="00C81F7D" w:rsidRDefault="00B708DC" w:rsidP="00B708DC">
      <w:pPr>
        <w:rPr>
          <w:b/>
          <w:bCs/>
        </w:rPr>
      </w:pPr>
      <w:r w:rsidRPr="00C81F7D">
        <w:rPr>
          <w:b/>
          <w:bCs/>
        </w:rPr>
        <w:t xml:space="preserve">For travel and event admission, please provide a name and phone number of a reference who can describe the recipient’s medical, </w:t>
      </w:r>
      <w:proofErr w:type="gramStart"/>
      <w:r w:rsidRPr="00C81F7D">
        <w:rPr>
          <w:b/>
          <w:bCs/>
        </w:rPr>
        <w:t>behavioral</w:t>
      </w:r>
      <w:proofErr w:type="gramEnd"/>
      <w:r w:rsidRPr="00C81F7D">
        <w:rPr>
          <w:b/>
          <w:bCs/>
        </w:rPr>
        <w:t xml:space="preserve"> and social challenges.</w:t>
      </w:r>
    </w:p>
    <w:sdt>
      <w:sdtPr>
        <w:id w:val="1278603129"/>
        <w:placeholder>
          <w:docPart w:val="B816E5F2A4AC4CA9881D2D3492B83707"/>
        </w:placeholder>
        <w:showingPlcHdr/>
      </w:sdtPr>
      <w:sdtEndPr/>
      <w:sdtContent>
        <w:p w14:paraId="5B8BBFC0" w14:textId="77777777" w:rsidR="00B708DC" w:rsidRDefault="00B708DC" w:rsidP="00B708DC">
          <w:r w:rsidRPr="00C64E86">
            <w:rPr>
              <w:rStyle w:val="PlaceholderText"/>
            </w:rPr>
            <w:t>Click or tap here to enter text.</w:t>
          </w:r>
        </w:p>
      </w:sdtContent>
    </w:sdt>
    <w:p w14:paraId="0770D764" w14:textId="77777777" w:rsidR="00597CF1" w:rsidRDefault="00597CF1" w:rsidP="00597CF1">
      <w:pPr>
        <w:rPr>
          <w:b/>
          <w:bCs/>
        </w:rPr>
      </w:pPr>
    </w:p>
    <w:p w14:paraId="666BE7F0" w14:textId="7E1D3696" w:rsidR="007C0B20" w:rsidRDefault="007C0B20" w:rsidP="00597CF1">
      <w:pPr>
        <w:rPr>
          <w:b/>
          <w:bCs/>
        </w:rPr>
      </w:pPr>
      <w:r>
        <w:rPr>
          <w:b/>
          <w:bCs/>
        </w:rPr>
        <w:t xml:space="preserve">Representative Payee </w:t>
      </w:r>
      <w:r>
        <w:rPr>
          <w:b/>
          <w:bCs/>
        </w:rPr>
        <w:br/>
        <w:t xml:space="preserve">(“self” or name and phone number of payee): </w:t>
      </w:r>
      <w:sdt>
        <w:sdtPr>
          <w:rPr>
            <w:b/>
            <w:bCs/>
          </w:rPr>
          <w:id w:val="265122366"/>
          <w:placeholder>
            <w:docPart w:val="DefaultPlaceholder_-1854013440"/>
          </w:placeholder>
          <w:showingPlcHdr/>
        </w:sdtPr>
        <w:sdtContent>
          <w:r w:rsidRPr="00C64E86">
            <w:rPr>
              <w:rStyle w:val="PlaceholderText"/>
            </w:rPr>
            <w:t>Click or tap here to enter text.</w:t>
          </w:r>
        </w:sdtContent>
      </w:sdt>
    </w:p>
    <w:p w14:paraId="0AC4E167" w14:textId="77777777" w:rsidR="007C0B20" w:rsidRDefault="007C0B20" w:rsidP="00597CF1">
      <w:pPr>
        <w:rPr>
          <w:b/>
          <w:bCs/>
        </w:rPr>
      </w:pPr>
    </w:p>
    <w:p w14:paraId="3589548D" w14:textId="53184DC2" w:rsidR="00597CF1" w:rsidRPr="00B708DC" w:rsidRDefault="00597CF1" w:rsidP="00597CF1">
      <w:pPr>
        <w:rPr>
          <w:b/>
          <w:bCs/>
        </w:rPr>
      </w:pPr>
      <w:r>
        <w:rPr>
          <w:b/>
          <w:bCs/>
        </w:rPr>
        <w:t>Guardianship status</w:t>
      </w:r>
    </w:p>
    <w:p w14:paraId="707D6489" w14:textId="37362C86" w:rsidR="00597CF1" w:rsidRDefault="00597CF1" w:rsidP="00597CF1">
      <w:r>
        <w:object w:dxaOrig="225" w:dyaOrig="225" w14:anchorId="7FA9054F">
          <v:shape id="_x0000_i1055" type="#_x0000_t75" style="width:127.5pt;height:18pt" o:ole="">
            <v:imagedata r:id="rId22" o:title=""/>
          </v:shape>
          <w:control r:id="rId23" w:name="OptionButton6" w:shapeid="_x0000_i1055"/>
        </w:object>
      </w:r>
      <w:r>
        <w:tab/>
      </w:r>
      <w:r>
        <w:object w:dxaOrig="225" w:dyaOrig="225" w14:anchorId="3DFDDE27">
          <v:shape id="_x0000_i1057" type="#_x0000_t75" style="width:135.75pt;height:18.75pt" o:ole="">
            <v:imagedata r:id="rId24" o:title=""/>
          </v:shape>
          <w:control r:id="rId25" w:name="OptionButton7" w:shapeid="_x0000_i1057"/>
        </w:object>
      </w:r>
      <w:r>
        <w:tab/>
      </w:r>
    </w:p>
    <w:p w14:paraId="13C1A7D1" w14:textId="74C93DDD" w:rsidR="00943377" w:rsidRDefault="00943377" w:rsidP="00943377">
      <w:pPr>
        <w:pStyle w:val="Italic"/>
      </w:pPr>
      <w:r w:rsidRPr="005114CE">
        <w:t>I certify that my answers are true and complete to the best of my knowledge.</w:t>
      </w:r>
      <w:r w:rsidR="00B708DC">
        <w:t xml:space="preserve"> I also give my consent for information relating to the above questions to be shared with and by the named parties on this form.</w:t>
      </w:r>
    </w:p>
    <w:p w14:paraId="074FC516" w14:textId="77777777" w:rsidR="00943377" w:rsidRPr="00871876" w:rsidRDefault="00943377" w:rsidP="00943377">
      <w:pPr>
        <w:pStyle w:val="Italic"/>
      </w:pPr>
      <w:r w:rsidRPr="005114CE">
        <w:t xml:space="preserve">I understand that </w:t>
      </w:r>
      <w:r>
        <w:t>that this application is considered on a first come first serve basis and my need will be evaluated appropriately and timely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943377" w:rsidRPr="005114CE" w14:paraId="42F00A8A" w14:textId="77777777" w:rsidTr="00860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A488D66" w14:textId="77777777" w:rsidR="00943377" w:rsidRPr="005114CE" w:rsidRDefault="00943377" w:rsidP="008600D8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C654291" w14:textId="77777777" w:rsidR="00943377" w:rsidRPr="005114CE" w:rsidRDefault="00943377" w:rsidP="008600D8">
            <w:pPr>
              <w:pStyle w:val="FieldText"/>
            </w:pPr>
          </w:p>
        </w:tc>
        <w:tc>
          <w:tcPr>
            <w:tcW w:w="674" w:type="dxa"/>
          </w:tcPr>
          <w:p w14:paraId="03B79D94" w14:textId="77777777" w:rsidR="00943377" w:rsidRPr="005114CE" w:rsidRDefault="00943377" w:rsidP="008600D8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624F5A2" w14:textId="77777777" w:rsidR="00943377" w:rsidRPr="005114CE" w:rsidRDefault="00943377" w:rsidP="008600D8">
            <w:pPr>
              <w:pStyle w:val="FieldText"/>
            </w:pPr>
          </w:p>
        </w:tc>
      </w:tr>
    </w:tbl>
    <w:p w14:paraId="0DD11CF0" w14:textId="77777777" w:rsidR="00943377" w:rsidRPr="004E34C6" w:rsidRDefault="00943377" w:rsidP="00943377"/>
    <w:p w14:paraId="70DBA8A8" w14:textId="35E22580" w:rsidR="00943377" w:rsidRPr="00932AC7" w:rsidRDefault="00943377">
      <w:pPr>
        <w:rPr>
          <w:i/>
        </w:rPr>
      </w:pPr>
    </w:p>
    <w:p w14:paraId="3FC56BB4" w14:textId="6E06B1F4" w:rsidR="00943377" w:rsidRPr="00932AC7" w:rsidRDefault="00932AC7">
      <w:pPr>
        <w:rPr>
          <w:i/>
        </w:rPr>
      </w:pPr>
      <w:r w:rsidRPr="00932AC7">
        <w:rPr>
          <w:i/>
        </w:rPr>
        <w:t xml:space="preserve">Complete the application and email to </w:t>
      </w:r>
      <w:hyperlink r:id="rId26" w:history="1">
        <w:r w:rsidRPr="00932AC7">
          <w:rPr>
            <w:rStyle w:val="Hyperlink"/>
            <w:i/>
          </w:rPr>
          <w:t>spudstatecares@gmail.com</w:t>
        </w:r>
      </w:hyperlink>
      <w:r w:rsidRPr="00932AC7">
        <w:rPr>
          <w:i/>
        </w:rPr>
        <w:t xml:space="preserve"> or mail to (or drop off at) 1808 N Midland Blvd., Nampa ID 83651</w:t>
      </w:r>
    </w:p>
    <w:p w14:paraId="4C537F40" w14:textId="41C40A29" w:rsidR="001B1639" w:rsidRDefault="001B1639">
      <w:r w:rsidRPr="00932AC7">
        <w:rPr>
          <w:i/>
        </w:rPr>
        <w:lastRenderedPageBreak/>
        <w:tab/>
      </w:r>
      <w:r w:rsidRPr="00932AC7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E7FCE4" w14:textId="107ABEDD" w:rsidR="00330050" w:rsidRDefault="00827CD0" w:rsidP="00330050">
      <w:pPr>
        <w:pStyle w:val="Heading2"/>
      </w:pPr>
      <w:r>
        <w:t>Application Status</w:t>
      </w:r>
    </w:p>
    <w:p w14:paraId="23BF7B5E" w14:textId="77777777" w:rsidR="00597CF1" w:rsidRDefault="00597CF1"/>
    <w:p w14:paraId="223E1F67" w14:textId="299A5D2E" w:rsidR="00597CF1" w:rsidRDefault="00597CF1">
      <w:r>
        <w:object w:dxaOrig="225" w:dyaOrig="225" w14:anchorId="52199277">
          <v:shape id="_x0000_i1059" type="#_x0000_t75" style="width:108pt;height:19.5pt" o:ole="">
            <v:imagedata r:id="rId27" o:title=""/>
          </v:shape>
          <w:control r:id="rId28" w:name="OptionButton8" w:shapeid="_x0000_i1059"/>
        </w:object>
      </w:r>
      <w:r>
        <w:object w:dxaOrig="225" w:dyaOrig="225" w14:anchorId="5ACBF1AE">
          <v:shape id="_x0000_i1061" type="#_x0000_t75" style="width:227.25pt;height:20.25pt" o:ole="">
            <v:imagedata r:id="rId29" o:title=""/>
          </v:shape>
          <w:control r:id="rId30" w:name="OptionButton9" w:shapeid="_x0000_i1061"/>
        </w:object>
      </w:r>
      <w:r>
        <w:object w:dxaOrig="225" w:dyaOrig="225" w14:anchorId="5869843D">
          <v:shape id="_x0000_i1063" type="#_x0000_t75" style="width:108pt;height:19.5pt" o:ole="">
            <v:imagedata r:id="rId31" o:title=""/>
          </v:shape>
          <w:control r:id="rId32" w:name="OptionButton10" w:shapeid="_x0000_i1063"/>
        </w:object>
      </w:r>
    </w:p>
    <w:p w14:paraId="040B3DA0" w14:textId="77777777" w:rsidR="00597CF1" w:rsidRDefault="00597CF1"/>
    <w:p w14:paraId="23B9A270" w14:textId="73EF6AA4" w:rsidR="0054677E" w:rsidRDefault="00597CF1">
      <w:r>
        <w:t>Reason for denial:</w:t>
      </w:r>
    </w:p>
    <w:sdt>
      <w:sdtPr>
        <w:id w:val="1150791745"/>
        <w:placeholder>
          <w:docPart w:val="D573B2F2BCBD4AB4AE034967B2E6BE8C"/>
        </w:placeholder>
        <w:showingPlcHdr/>
      </w:sdtPr>
      <w:sdtEndPr/>
      <w:sdtContent>
        <w:p w14:paraId="42DB01DA" w14:textId="087D516C" w:rsidR="00597CF1" w:rsidRDefault="00597CF1">
          <w:r w:rsidRPr="00C64E86">
            <w:rPr>
              <w:rStyle w:val="PlaceholderText"/>
            </w:rPr>
            <w:t>Click or tap here to enter text.</w:t>
          </w:r>
        </w:p>
      </w:sdtContent>
    </w:sdt>
    <w:p w14:paraId="3ED0354A" w14:textId="77777777" w:rsidR="00943377" w:rsidRDefault="00943377" w:rsidP="00330050">
      <w:pPr>
        <w:pStyle w:val="Heading2"/>
      </w:pPr>
    </w:p>
    <w:p w14:paraId="1D71AEA6" w14:textId="0A281592" w:rsidR="00330050" w:rsidRDefault="0033140D" w:rsidP="00330050">
      <w:pPr>
        <w:pStyle w:val="Heading2"/>
      </w:pPr>
      <w:r>
        <w:t>For Internal Use Only</w:t>
      </w:r>
    </w:p>
    <w:p w14:paraId="263FC8D9" w14:textId="77777777" w:rsidR="001B1639" w:rsidRDefault="001B1639" w:rsidP="00490804">
      <w:pPr>
        <w:pStyle w:val="Italic"/>
        <w:rPr>
          <w:i w:val="0"/>
          <w:iCs/>
        </w:rPr>
      </w:pPr>
    </w:p>
    <w:p w14:paraId="00A9CC76" w14:textId="0E18F782" w:rsidR="00597CF1" w:rsidRDefault="001B1639" w:rsidP="00490804">
      <w:pPr>
        <w:pStyle w:val="Italic"/>
        <w:rPr>
          <w:i w:val="0"/>
          <w:iCs/>
        </w:rPr>
      </w:pPr>
      <w:r>
        <w:rPr>
          <w:i w:val="0"/>
          <w:iCs/>
        </w:rPr>
        <w:t xml:space="preserve">Check written to:  </w:t>
      </w:r>
      <w:sdt>
        <w:sdtPr>
          <w:rPr>
            <w:i w:val="0"/>
            <w:iCs/>
          </w:rPr>
          <w:id w:val="-64027432"/>
          <w:placeholder>
            <w:docPart w:val="A3FE5A51B8924223A7CEAC361A1BE519"/>
          </w:placeholder>
          <w:showingPlcHdr/>
        </w:sdtPr>
        <w:sdtEndPr/>
        <w:sdtContent>
          <w:r w:rsidR="00597CF1" w:rsidRPr="00C64E86">
            <w:rPr>
              <w:rStyle w:val="PlaceholderText"/>
            </w:rPr>
            <w:t>Click or tap here to enter text.</w:t>
          </w:r>
        </w:sdtContent>
      </w:sdt>
    </w:p>
    <w:p w14:paraId="23C151DF" w14:textId="05DACD70" w:rsidR="00597CF1" w:rsidRDefault="00597CF1" w:rsidP="00490804">
      <w:pPr>
        <w:pStyle w:val="Italic"/>
        <w:rPr>
          <w:i w:val="0"/>
          <w:iCs/>
        </w:rPr>
      </w:pPr>
      <w:r>
        <w:rPr>
          <w:i w:val="0"/>
          <w:iCs/>
        </w:rPr>
        <w:t xml:space="preserve">Check Number: </w:t>
      </w:r>
      <w:sdt>
        <w:sdtPr>
          <w:rPr>
            <w:i w:val="0"/>
            <w:iCs/>
          </w:rPr>
          <w:id w:val="757172976"/>
          <w:placeholder>
            <w:docPart w:val="9FCB297EE2644CA3BC20144EB203F459"/>
          </w:placeholder>
          <w:showingPlcHdr/>
        </w:sdtPr>
        <w:sdtEndPr/>
        <w:sdtContent>
          <w:r w:rsidRPr="00C64E86">
            <w:rPr>
              <w:rStyle w:val="PlaceholderText"/>
            </w:rPr>
            <w:t>Click or tap here to enter text.</w:t>
          </w:r>
        </w:sdtContent>
      </w:sdt>
    </w:p>
    <w:p w14:paraId="3E7BA466" w14:textId="3607F790" w:rsidR="00597CF1" w:rsidRDefault="00597CF1" w:rsidP="00490804">
      <w:pPr>
        <w:pStyle w:val="Italic"/>
        <w:rPr>
          <w:i w:val="0"/>
          <w:iCs/>
        </w:rPr>
      </w:pPr>
      <w:r>
        <w:rPr>
          <w:i w:val="0"/>
          <w:iCs/>
        </w:rPr>
        <w:t xml:space="preserve">Date: </w:t>
      </w:r>
      <w:sdt>
        <w:sdtPr>
          <w:rPr>
            <w:i w:val="0"/>
            <w:iCs/>
          </w:rPr>
          <w:id w:val="2030909260"/>
          <w:placeholder>
            <w:docPart w:val="08213AF4263E4419A0B810842C6E45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64E86">
            <w:rPr>
              <w:rStyle w:val="PlaceholderText"/>
            </w:rPr>
            <w:t>Click or tap to enter a date.</w:t>
          </w:r>
        </w:sdtContent>
      </w:sdt>
    </w:p>
    <w:p w14:paraId="03B273B8" w14:textId="6AB119CA" w:rsidR="00597CF1" w:rsidRDefault="00597CF1" w:rsidP="00490804">
      <w:pPr>
        <w:pStyle w:val="Italic"/>
        <w:rPr>
          <w:i w:val="0"/>
          <w:iCs/>
        </w:rPr>
      </w:pPr>
      <w:r>
        <w:rPr>
          <w:i w:val="0"/>
          <w:iCs/>
        </w:rPr>
        <w:t xml:space="preserve">Amount: </w:t>
      </w:r>
      <w:sdt>
        <w:sdtPr>
          <w:rPr>
            <w:i w:val="0"/>
            <w:iCs/>
          </w:rPr>
          <w:id w:val="-831528304"/>
          <w:placeholder>
            <w:docPart w:val="61D242D8CC9F4E109863A005807C1ABC"/>
          </w:placeholder>
          <w:showingPlcHdr/>
        </w:sdtPr>
        <w:sdtEndPr/>
        <w:sdtContent>
          <w:r w:rsidRPr="00C64E86">
            <w:rPr>
              <w:rStyle w:val="PlaceholderText"/>
            </w:rPr>
            <w:t>Click or tap here to enter text.</w:t>
          </w:r>
        </w:sdtContent>
      </w:sdt>
    </w:p>
    <w:p w14:paraId="3FED2489" w14:textId="77777777" w:rsidR="001B1639" w:rsidRDefault="001B1639" w:rsidP="00490804">
      <w:pPr>
        <w:pStyle w:val="Italic"/>
      </w:pPr>
    </w:p>
    <w:p w14:paraId="0B4D34E6" w14:textId="77777777" w:rsidR="001B1639" w:rsidRDefault="001B1639" w:rsidP="00490804">
      <w:pPr>
        <w:pStyle w:val="Italic"/>
      </w:pPr>
    </w:p>
    <w:p w14:paraId="282CA537" w14:textId="77777777" w:rsidR="001B1639" w:rsidRDefault="001B1639" w:rsidP="00490804">
      <w:pPr>
        <w:pStyle w:val="Italic"/>
      </w:pPr>
    </w:p>
    <w:p w14:paraId="06001325" w14:textId="7839B089" w:rsidR="005F6E87" w:rsidRDefault="005F6E87" w:rsidP="004E34C6"/>
    <w:p w14:paraId="58365DE5" w14:textId="77777777" w:rsidR="00943377" w:rsidRPr="004E34C6" w:rsidRDefault="00943377" w:rsidP="004E34C6"/>
    <w:sectPr w:rsidR="00943377" w:rsidRPr="004E34C6" w:rsidSect="00856C35">
      <w:footerReference w:type="default" r:id="rId3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4B20" w14:textId="77777777" w:rsidR="00CA066C" w:rsidRDefault="00CA066C" w:rsidP="00176E67">
      <w:r>
        <w:separator/>
      </w:r>
    </w:p>
  </w:endnote>
  <w:endnote w:type="continuationSeparator" w:id="0">
    <w:p w14:paraId="0954739B" w14:textId="77777777" w:rsidR="00CA066C" w:rsidRDefault="00CA066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64F754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C3EA" w14:textId="77777777" w:rsidR="00CA066C" w:rsidRDefault="00CA066C" w:rsidP="00176E67">
      <w:r>
        <w:separator/>
      </w:r>
    </w:p>
  </w:footnote>
  <w:footnote w:type="continuationSeparator" w:id="0">
    <w:p w14:paraId="294A07A0" w14:textId="77777777" w:rsidR="00CA066C" w:rsidRDefault="00CA066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F11F1"/>
    <w:multiLevelType w:val="hybridMultilevel"/>
    <w:tmpl w:val="0A18B974"/>
    <w:lvl w:ilvl="0" w:tplc="0409000D">
      <w:start w:val="1"/>
      <w:numFmt w:val="bullet"/>
      <w:lvlText w:val=""/>
      <w:lvlJc w:val="left"/>
      <w:pPr>
        <w:ind w:left="9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536746117">
    <w:abstractNumId w:val="9"/>
  </w:num>
  <w:num w:numId="2" w16cid:durableId="1850869156">
    <w:abstractNumId w:val="7"/>
  </w:num>
  <w:num w:numId="3" w16cid:durableId="736322034">
    <w:abstractNumId w:val="6"/>
  </w:num>
  <w:num w:numId="4" w16cid:durableId="883566272">
    <w:abstractNumId w:val="5"/>
  </w:num>
  <w:num w:numId="5" w16cid:durableId="715474256">
    <w:abstractNumId w:val="4"/>
  </w:num>
  <w:num w:numId="6" w16cid:durableId="380832262">
    <w:abstractNumId w:val="8"/>
  </w:num>
  <w:num w:numId="7" w16cid:durableId="1563059098">
    <w:abstractNumId w:val="3"/>
  </w:num>
  <w:num w:numId="8" w16cid:durableId="1001354420">
    <w:abstractNumId w:val="2"/>
  </w:num>
  <w:num w:numId="9" w16cid:durableId="1111321981">
    <w:abstractNumId w:val="1"/>
  </w:num>
  <w:num w:numId="10" w16cid:durableId="1040785154">
    <w:abstractNumId w:val="0"/>
  </w:num>
  <w:num w:numId="11" w16cid:durableId="654259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0D"/>
    <w:rsid w:val="000071F7"/>
    <w:rsid w:val="00010B00"/>
    <w:rsid w:val="0002798A"/>
    <w:rsid w:val="0006190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163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51F9"/>
    <w:rsid w:val="003076FD"/>
    <w:rsid w:val="00317005"/>
    <w:rsid w:val="00330050"/>
    <w:rsid w:val="0033140D"/>
    <w:rsid w:val="00335259"/>
    <w:rsid w:val="00383A9A"/>
    <w:rsid w:val="003929F1"/>
    <w:rsid w:val="0039499B"/>
    <w:rsid w:val="003959AA"/>
    <w:rsid w:val="003A1B63"/>
    <w:rsid w:val="003A41A1"/>
    <w:rsid w:val="003B2326"/>
    <w:rsid w:val="00400251"/>
    <w:rsid w:val="00415A1D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677E"/>
    <w:rsid w:val="005557F6"/>
    <w:rsid w:val="00563778"/>
    <w:rsid w:val="00597CF1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0B20"/>
    <w:rsid w:val="007C1DA0"/>
    <w:rsid w:val="007C71B8"/>
    <w:rsid w:val="007E2A15"/>
    <w:rsid w:val="007E56C4"/>
    <w:rsid w:val="007F3D5B"/>
    <w:rsid w:val="008107D6"/>
    <w:rsid w:val="00827CD0"/>
    <w:rsid w:val="00841645"/>
    <w:rsid w:val="00852EC6"/>
    <w:rsid w:val="00856C35"/>
    <w:rsid w:val="00871876"/>
    <w:rsid w:val="008753A7"/>
    <w:rsid w:val="0088782D"/>
    <w:rsid w:val="008B7081"/>
    <w:rsid w:val="008D7064"/>
    <w:rsid w:val="008D7A67"/>
    <w:rsid w:val="008F2F8A"/>
    <w:rsid w:val="008F5BCD"/>
    <w:rsid w:val="00902964"/>
    <w:rsid w:val="00920507"/>
    <w:rsid w:val="00932AC7"/>
    <w:rsid w:val="00933455"/>
    <w:rsid w:val="00943377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08DC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81F7D"/>
    <w:rsid w:val="00C92A3C"/>
    <w:rsid w:val="00C92FD6"/>
    <w:rsid w:val="00CA066C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398D"/>
    <w:rsid w:val="00E106E2"/>
    <w:rsid w:val="00E15A6C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7ADA781"/>
  <w15:docId w15:val="{79F96BA1-7FF7-4280-9ED3-B6408F4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27C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8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1F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1F7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1F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1F7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2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hyperlink" Target="mailto:spudstatecares@gmail.com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control" Target="activeX/activeX10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9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ba\AppData\Roaming\Microsoft\Templates\Employment%20application%20(online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970E-72C8-4B2B-BAD2-2A6683F6B653}"/>
      </w:docPartPr>
      <w:docPartBody>
        <w:p w:rsidR="003E6214" w:rsidRDefault="002435EF"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A3612CF89472CA51524534700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86D7-7D9B-4801-A882-6E5CED18BD08}"/>
      </w:docPartPr>
      <w:docPartBody>
        <w:p w:rsidR="003E6214" w:rsidRDefault="002435EF" w:rsidP="002435EF">
          <w:pPr>
            <w:pStyle w:val="D13A3612CF89472CA515245347001FC23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6E5F2A4AC4CA9881D2D3492B8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CBEAF-5603-4255-946A-ACE1104F3325}"/>
      </w:docPartPr>
      <w:docPartBody>
        <w:p w:rsidR="003E6214" w:rsidRDefault="002435EF" w:rsidP="002435EF">
          <w:pPr>
            <w:pStyle w:val="B816E5F2A4AC4CA9881D2D3492B837073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8A8AF20D4469A95B0458BD841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9ED2-E5FF-4DD9-BEFB-CC0AAE815709}"/>
      </w:docPartPr>
      <w:docPartBody>
        <w:p w:rsidR="003E6214" w:rsidRDefault="002435EF" w:rsidP="002435EF">
          <w:pPr>
            <w:pStyle w:val="5FC8A8AF20D4469A95B0458BD84157512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4F683C55C4227AA9B5848E522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1B7A-F990-4EF1-8A2E-A924B545D44D}"/>
      </w:docPartPr>
      <w:docPartBody>
        <w:p w:rsidR="003E6214" w:rsidRDefault="002435EF" w:rsidP="002435EF">
          <w:pPr>
            <w:pStyle w:val="AE44F683C55C4227AA9B5848E522D3D72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3B2F2BCBD4AB4AE034967B2E6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6DBB-177F-40D0-A564-9184C6A5022B}"/>
      </w:docPartPr>
      <w:docPartBody>
        <w:p w:rsidR="003E6214" w:rsidRDefault="002435EF" w:rsidP="002435EF">
          <w:pPr>
            <w:pStyle w:val="D573B2F2BCBD4AB4AE034967B2E6BE8C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E5A51B8924223A7CEAC361A1B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F967-667D-4A6B-AAD8-9717CD5C623D}"/>
      </w:docPartPr>
      <w:docPartBody>
        <w:p w:rsidR="003E6214" w:rsidRDefault="002435EF" w:rsidP="002435EF">
          <w:pPr>
            <w:pStyle w:val="A3FE5A51B8924223A7CEAC361A1BE519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297EE2644CA3BC20144EB203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2F87-EC04-4B2B-AA48-B3B70072C2DB}"/>
      </w:docPartPr>
      <w:docPartBody>
        <w:p w:rsidR="003E6214" w:rsidRDefault="002435EF" w:rsidP="002435EF">
          <w:pPr>
            <w:pStyle w:val="9FCB297EE2644CA3BC20144EB203F459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13AF4263E4419A0B810842C6E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6A69-FD41-4A70-A5D3-2C43C9464A5C}"/>
      </w:docPartPr>
      <w:docPartBody>
        <w:p w:rsidR="003E6214" w:rsidRDefault="002435EF" w:rsidP="002435EF">
          <w:pPr>
            <w:pStyle w:val="08213AF4263E4419A0B810842C6E45F9"/>
          </w:pPr>
          <w:r w:rsidRPr="00C64E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D242D8CC9F4E109863A005807C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E1027-923B-451B-8A57-8FB7CC948066}"/>
      </w:docPartPr>
      <w:docPartBody>
        <w:p w:rsidR="003E6214" w:rsidRDefault="002435EF" w:rsidP="002435EF">
          <w:pPr>
            <w:pStyle w:val="61D242D8CC9F4E109863A005807C1ABC"/>
          </w:pPr>
          <w:r w:rsidRPr="00C64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F"/>
    <w:rsid w:val="002435EF"/>
    <w:rsid w:val="003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5EF"/>
    <w:rPr>
      <w:color w:val="808080"/>
    </w:rPr>
  </w:style>
  <w:style w:type="paragraph" w:customStyle="1" w:styleId="5FC8A8AF20D4469A95B0458BD84157512">
    <w:name w:val="5FC8A8AF20D4469A95B0458BD84157512"/>
    <w:rsid w:val="002435EF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E44F683C55C4227AA9B5848E522D3D72">
    <w:name w:val="AE44F683C55C4227AA9B5848E522D3D72"/>
    <w:rsid w:val="002435EF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13A3612CF89472CA515245347001FC23">
    <w:name w:val="D13A3612CF89472CA515245347001FC23"/>
    <w:rsid w:val="002435EF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B816E5F2A4AC4CA9881D2D3492B837073">
    <w:name w:val="B816E5F2A4AC4CA9881D2D3492B837073"/>
    <w:rsid w:val="002435EF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D573B2F2BCBD4AB4AE034967B2E6BE8C">
    <w:name w:val="D573B2F2BCBD4AB4AE034967B2E6BE8C"/>
    <w:rsid w:val="002435EF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A3FE5A51B8924223A7CEAC361A1BE519">
    <w:name w:val="A3FE5A51B8924223A7CEAC361A1BE519"/>
    <w:rsid w:val="002435E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9FCB297EE2644CA3BC20144EB203F459">
    <w:name w:val="9FCB297EE2644CA3BC20144EB203F459"/>
    <w:rsid w:val="002435E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213AF4263E4419A0B810842C6E45F9">
    <w:name w:val="08213AF4263E4419A0B810842C6E45F9"/>
    <w:rsid w:val="002435E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1D242D8CC9F4E109863A005807C1ABC">
    <w:name w:val="61D242D8CC9F4E109863A005807C1ABC"/>
    <w:rsid w:val="002435EF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623BD-4ACB-401E-BA7B-1EC78DA6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10</TotalTime>
  <Pages>2</Pages>
  <Words>286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PATRICK and SHELLY BRUBAKER</dc:creator>
  <cp:lastModifiedBy>Jenny Fultz</cp:lastModifiedBy>
  <cp:revision>3</cp:revision>
  <cp:lastPrinted>2002-05-23T18:14:00Z</cp:lastPrinted>
  <dcterms:created xsi:type="dcterms:W3CDTF">2023-04-26T22:54:00Z</dcterms:created>
  <dcterms:modified xsi:type="dcterms:W3CDTF">2023-10-30T19:52:00Z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